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370C" w14:textId="08283F7E" w:rsidR="00C52A8C" w:rsidRPr="00791717" w:rsidRDefault="00C52A8C" w:rsidP="0079171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2A8C">
        <w:rPr>
          <w:rFonts w:ascii="Times New Roman" w:eastAsia="Times New Roman" w:hAnsi="Times New Roman" w:cs="Times New Roman"/>
          <w:b/>
          <w:bCs/>
          <w:sz w:val="27"/>
          <w:szCs w:val="27"/>
        </w:rPr>
        <w:t>Position Title:</w:t>
      </w:r>
      <w:r w:rsidR="0079171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>Part-Time Youth Pastor</w:t>
      </w:r>
    </w:p>
    <w:p w14:paraId="663172AE" w14:textId="4559BA75" w:rsidR="00C52A8C" w:rsidRPr="00791717" w:rsidRDefault="00C52A8C" w:rsidP="0079171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2A8C">
        <w:rPr>
          <w:rFonts w:ascii="Times New Roman" w:eastAsia="Times New Roman" w:hAnsi="Times New Roman" w:cs="Times New Roman"/>
          <w:b/>
          <w:bCs/>
          <w:sz w:val="27"/>
          <w:szCs w:val="27"/>
        </w:rPr>
        <w:t>Reports To:</w:t>
      </w:r>
      <w:r w:rsidR="0079171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>Senior Pastor</w:t>
      </w:r>
    </w:p>
    <w:p w14:paraId="12096C7C" w14:textId="77777777" w:rsidR="00C52A8C" w:rsidRPr="00C52A8C" w:rsidRDefault="00C52A8C" w:rsidP="00C52A8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2A8C">
        <w:rPr>
          <w:rFonts w:ascii="Times New Roman" w:eastAsia="Times New Roman" w:hAnsi="Times New Roman" w:cs="Times New Roman"/>
          <w:b/>
          <w:bCs/>
          <w:sz w:val="27"/>
          <w:szCs w:val="27"/>
        </w:rPr>
        <w:t>Position Summary:</w:t>
      </w:r>
    </w:p>
    <w:p w14:paraId="0E937A69" w14:textId="0928F3C2" w:rsidR="00C52A8C" w:rsidRPr="00C52A8C" w:rsidRDefault="00C52A8C" w:rsidP="00C52A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The Part-Time Youth Pastor will lead and grow a dynamic youth ministry (grades 6–12) with a strong emphasis on outreach, </w:t>
      </w:r>
      <w:r>
        <w:rPr>
          <w:rFonts w:ascii="Times New Roman" w:eastAsia="Times New Roman" w:hAnsi="Times New Roman" w:cs="Times New Roman"/>
          <w:sz w:val="24"/>
          <w:szCs w:val="24"/>
        </w:rPr>
        <w:t>relationship building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, and discipleship.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>his role requires a relational, self-starting leader who can connect with students both inside and outside the church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our church’s rural, western Colorado mountain setting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>, helping them take next steps toward Jesus and into authentic Christian community.</w:t>
      </w:r>
    </w:p>
    <w:p w14:paraId="4ACBCBCF" w14:textId="70AE127E" w:rsidR="00C52A8C" w:rsidRPr="00C52A8C" w:rsidRDefault="00C52A8C" w:rsidP="00C52A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The goal is not only to disciple students already attending but to intentionally reach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students in the </w:t>
      </w:r>
      <w:r>
        <w:rPr>
          <w:rFonts w:ascii="Times New Roman" w:eastAsia="Times New Roman" w:hAnsi="Times New Roman" w:cs="Times New Roman"/>
          <w:sz w:val="24"/>
          <w:szCs w:val="24"/>
        </w:rPr>
        <w:t>Plateau Valley area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CB36D9" w14:textId="77777777" w:rsidR="00C52A8C" w:rsidRPr="00791717" w:rsidRDefault="00C52A8C" w:rsidP="00C52A8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1717">
        <w:rPr>
          <w:rFonts w:ascii="Times New Roman" w:eastAsia="Times New Roman" w:hAnsi="Times New Roman" w:cs="Times New Roman"/>
          <w:b/>
          <w:bCs/>
          <w:sz w:val="28"/>
          <w:szCs w:val="28"/>
        </w:rPr>
        <w:t>Key Responsibilities:</w:t>
      </w:r>
    </w:p>
    <w:p w14:paraId="4603D748" w14:textId="3038AB7A" w:rsidR="00C52A8C" w:rsidRPr="00C52A8C" w:rsidRDefault="00C52A8C" w:rsidP="00C52A8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2A8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Outreach &amp;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Relationship Building</w:t>
      </w:r>
    </w:p>
    <w:p w14:paraId="1C66C4B1" w14:textId="2EE29EA5" w:rsidR="00C52A8C" w:rsidRPr="00C52A8C" w:rsidRDefault="00C52A8C" w:rsidP="00C52A8C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Develop and implement a strategy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connect with students in the local school district as well as </w:t>
      </w:r>
      <w:r w:rsidR="007E7C92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z w:val="24"/>
          <w:szCs w:val="24"/>
        </w:rPr>
        <w:t>homeschool students.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94847B" w14:textId="7CD004B9" w:rsidR="00C52A8C" w:rsidRPr="00C52A8C" w:rsidRDefault="00C52A8C" w:rsidP="00C52A8C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>Build relationships with students beyond church walls (school events, sport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events, rodeos, coaching, and having a 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community presence) </w:t>
      </w:r>
    </w:p>
    <w:p w14:paraId="35AB35C8" w14:textId="5E06A0C2" w:rsidR="00C52A8C" w:rsidRPr="00C52A8C" w:rsidRDefault="00C52A8C" w:rsidP="00C52A8C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Plan regular outreach events designed to attract new students (game nights, service projects, hangouts, </w:t>
      </w:r>
      <w:r w:rsidR="007E7C92">
        <w:rPr>
          <w:rFonts w:ascii="Times New Roman" w:eastAsia="Times New Roman" w:hAnsi="Times New Roman" w:cs="Times New Roman"/>
          <w:sz w:val="24"/>
          <w:szCs w:val="24"/>
        </w:rPr>
        <w:t xml:space="preserve">camps, retreats, 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etc.) </w:t>
      </w:r>
    </w:p>
    <w:p w14:paraId="043AFDFF" w14:textId="77777777" w:rsidR="00C52A8C" w:rsidRPr="00C52A8C" w:rsidRDefault="00C52A8C" w:rsidP="00C52A8C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Equip and encourage students to invite their friends and share their faith </w:t>
      </w:r>
    </w:p>
    <w:p w14:paraId="662EC5EC" w14:textId="77777777" w:rsidR="00C52A8C" w:rsidRPr="00C52A8C" w:rsidRDefault="00C52A8C" w:rsidP="00C52A8C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Create a welcoming, non-intimidating environment for first-time guests </w:t>
      </w:r>
    </w:p>
    <w:p w14:paraId="65AEEAE2" w14:textId="5828CF00" w:rsidR="00C52A8C" w:rsidRPr="00C52A8C" w:rsidRDefault="00C52A8C" w:rsidP="00C52A8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2A8C">
        <w:rPr>
          <w:rFonts w:ascii="Times New Roman" w:eastAsia="Times New Roman" w:hAnsi="Times New Roman" w:cs="Times New Roman"/>
          <w:b/>
          <w:bCs/>
          <w:sz w:val="27"/>
          <w:szCs w:val="27"/>
        </w:rPr>
        <w:t>2.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Regular</w:t>
      </w:r>
      <w:r w:rsidRPr="00C52A8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Youth Gatherings &amp; Discipleship</w:t>
      </w:r>
    </w:p>
    <w:p w14:paraId="0275DF7C" w14:textId="7543399B" w:rsidR="00C52A8C" w:rsidRPr="00C52A8C" w:rsidRDefault="00C52A8C" w:rsidP="00C52A8C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Plan and lead </w:t>
      </w:r>
      <w:r>
        <w:rPr>
          <w:rFonts w:ascii="Times New Roman" w:eastAsia="Times New Roman" w:hAnsi="Times New Roman" w:cs="Times New Roman"/>
          <w:sz w:val="24"/>
          <w:szCs w:val="24"/>
        </w:rPr>
        <w:t>regular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 youth nights that are both fun and spiritually impactful </w:t>
      </w:r>
    </w:p>
    <w:p w14:paraId="7F0B436D" w14:textId="77777777" w:rsidR="00C52A8C" w:rsidRPr="00C52A8C" w:rsidRDefault="00C52A8C" w:rsidP="00C52A8C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Teach biblically grounded, relevant messages that connect with students’ real-life struggles </w:t>
      </w:r>
    </w:p>
    <w:p w14:paraId="19678D90" w14:textId="77777777" w:rsidR="007E7C92" w:rsidRDefault="00C52A8C" w:rsidP="007E7C92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Facilitate small groups that encourage discussion, belonging, and spiritual growth </w:t>
      </w:r>
    </w:p>
    <w:p w14:paraId="5DBA31F8" w14:textId="41273D4D" w:rsidR="00C52A8C" w:rsidRPr="007E7C92" w:rsidRDefault="00C52A8C" w:rsidP="007E7C92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E7C92">
        <w:rPr>
          <w:rFonts w:ascii="Times New Roman" w:eastAsia="Times New Roman" w:hAnsi="Times New Roman" w:cs="Times New Roman"/>
          <w:sz w:val="24"/>
          <w:szCs w:val="24"/>
        </w:rPr>
        <w:t xml:space="preserve">Help students take next steps (salvation, baptism, </w:t>
      </w:r>
      <w:r w:rsidR="003D25B1" w:rsidRPr="007E7C9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7E7C92">
        <w:rPr>
          <w:rFonts w:ascii="Times New Roman" w:eastAsia="Times New Roman" w:hAnsi="Times New Roman" w:cs="Times New Roman"/>
          <w:sz w:val="24"/>
          <w:szCs w:val="24"/>
        </w:rPr>
        <w:t>serving</w:t>
      </w:r>
      <w:r w:rsidR="003D25B1" w:rsidRPr="007E7C92">
        <w:rPr>
          <w:rFonts w:ascii="Times New Roman" w:eastAsia="Times New Roman" w:hAnsi="Times New Roman" w:cs="Times New Roman"/>
          <w:sz w:val="24"/>
          <w:szCs w:val="24"/>
        </w:rPr>
        <w:t xml:space="preserve"> in other church ministries)</w:t>
      </w:r>
    </w:p>
    <w:p w14:paraId="601229C0" w14:textId="77777777" w:rsidR="007E7C92" w:rsidRPr="00C52A8C" w:rsidRDefault="007E7C92" w:rsidP="007E7C92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Help students feel connected to the broader church, not isolated from it </w:t>
      </w:r>
    </w:p>
    <w:p w14:paraId="33D88531" w14:textId="77777777" w:rsidR="007E7C92" w:rsidRPr="00C52A8C" w:rsidRDefault="007E7C92" w:rsidP="007E7C92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Create opportunities for students to serve in the church </w:t>
      </w:r>
    </w:p>
    <w:p w14:paraId="7D05BC35" w14:textId="686E815E" w:rsidR="007E7C92" w:rsidRPr="007E7C92" w:rsidRDefault="007E7C92" w:rsidP="007E7C92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Encourage intergenerational relationships within a smaller church setting </w:t>
      </w:r>
    </w:p>
    <w:p w14:paraId="088F4B71" w14:textId="77777777" w:rsidR="00C52A8C" w:rsidRPr="00C52A8C" w:rsidRDefault="00C52A8C" w:rsidP="00C52A8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2A8C">
        <w:rPr>
          <w:rFonts w:ascii="Times New Roman" w:eastAsia="Times New Roman" w:hAnsi="Times New Roman" w:cs="Times New Roman"/>
          <w:b/>
          <w:bCs/>
          <w:sz w:val="27"/>
          <w:szCs w:val="27"/>
        </w:rPr>
        <w:t>3. Relational Ministry</w:t>
      </w:r>
    </w:p>
    <w:p w14:paraId="7C4DF681" w14:textId="77777777" w:rsidR="00C52A8C" w:rsidRPr="00C52A8C" w:rsidRDefault="00C52A8C" w:rsidP="00C52A8C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Intentionally build relationships with students through consistent presence and availability </w:t>
      </w:r>
    </w:p>
    <w:p w14:paraId="55F6A581" w14:textId="795F56F7" w:rsidR="00C52A8C" w:rsidRPr="00C52A8C" w:rsidRDefault="00C52A8C" w:rsidP="00C52A8C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Connect with students where they are (school,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community 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events, extracurricular activities) </w:t>
      </w:r>
    </w:p>
    <w:p w14:paraId="72381C67" w14:textId="77777777" w:rsidR="00C52A8C" w:rsidRPr="00C52A8C" w:rsidRDefault="00C52A8C" w:rsidP="00C52A8C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Provide pastoral care, mentorship, and guidance for students navigating life and faith </w:t>
      </w:r>
    </w:p>
    <w:p w14:paraId="6DA693C0" w14:textId="3A2284E3" w:rsidR="00C52A8C" w:rsidRPr="00C52A8C" w:rsidRDefault="00C52A8C" w:rsidP="00C52A8C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>Partner with parents to support the spiritual development of their teen</w:t>
      </w:r>
      <w:r w:rsidR="00904CCA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A4E7102" w14:textId="77777777" w:rsidR="00C52A8C" w:rsidRPr="00C52A8C" w:rsidRDefault="00C52A8C" w:rsidP="00C52A8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2A8C">
        <w:rPr>
          <w:rFonts w:ascii="Times New Roman" w:eastAsia="Times New Roman" w:hAnsi="Times New Roman" w:cs="Times New Roman"/>
          <w:b/>
          <w:bCs/>
          <w:sz w:val="27"/>
          <w:szCs w:val="27"/>
        </w:rPr>
        <w:t>4. Volunteer Development</w:t>
      </w:r>
    </w:p>
    <w:p w14:paraId="5E524C11" w14:textId="42A86E43" w:rsidR="00C52A8C" w:rsidRPr="00C52A8C" w:rsidRDefault="00C52A8C" w:rsidP="00C52A8C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Recruit and develop a small, committed team of </w:t>
      </w:r>
      <w:r w:rsidR="003D25B1">
        <w:rPr>
          <w:rFonts w:ascii="Times New Roman" w:eastAsia="Times New Roman" w:hAnsi="Times New Roman" w:cs="Times New Roman"/>
          <w:sz w:val="24"/>
          <w:szCs w:val="24"/>
        </w:rPr>
        <w:t>youth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 leaders </w:t>
      </w:r>
    </w:p>
    <w:p w14:paraId="163D0910" w14:textId="77777777" w:rsidR="00C52A8C" w:rsidRPr="00C52A8C" w:rsidRDefault="00C52A8C" w:rsidP="00C52A8C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Train volunteers to engage both churched and unchurched students effectively </w:t>
      </w:r>
    </w:p>
    <w:p w14:paraId="3E9158F8" w14:textId="77777777" w:rsidR="00C52A8C" w:rsidRDefault="00C52A8C" w:rsidP="00C52A8C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Foster a culture of warmth, hospitality, and intentional relationship-building </w:t>
      </w:r>
    </w:p>
    <w:p w14:paraId="690EF7BC" w14:textId="77777777" w:rsidR="00C52A8C" w:rsidRPr="00C52A8C" w:rsidRDefault="00C52A8C" w:rsidP="00C52A8C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Ensure all safety and child protection policies are followed </w:t>
      </w:r>
    </w:p>
    <w:p w14:paraId="719C9CAF" w14:textId="1B61302D" w:rsidR="00C52A8C" w:rsidRPr="00C52A8C" w:rsidRDefault="00B436F3" w:rsidP="00C52A8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5</w:t>
      </w:r>
      <w:r w:rsidR="00C52A8C" w:rsidRPr="00C52A8C">
        <w:rPr>
          <w:rFonts w:ascii="Times New Roman" w:eastAsia="Times New Roman" w:hAnsi="Times New Roman" w:cs="Times New Roman"/>
          <w:b/>
          <w:bCs/>
          <w:sz w:val="27"/>
          <w:szCs w:val="27"/>
        </w:rPr>
        <w:t>. Administration &amp; Planning</w:t>
      </w:r>
    </w:p>
    <w:p w14:paraId="2033DBF7" w14:textId="77777777" w:rsidR="00C52A8C" w:rsidRPr="00C52A8C" w:rsidRDefault="00C52A8C" w:rsidP="00C52A8C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Create and manage a simple, clear ministry calendar </w:t>
      </w:r>
    </w:p>
    <w:p w14:paraId="008A45E9" w14:textId="77777777" w:rsidR="00C52A8C" w:rsidRPr="00C52A8C" w:rsidRDefault="00C52A8C" w:rsidP="00C52A8C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Communicate consistently with parents and students (text, email, social media) </w:t>
      </w:r>
    </w:p>
    <w:p w14:paraId="53A8B171" w14:textId="1058C5C1" w:rsidR="00C52A8C" w:rsidRPr="00C52A8C" w:rsidRDefault="00904CCA" w:rsidP="00C52A8C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C52A8C" w:rsidRPr="00C52A8C">
        <w:rPr>
          <w:rFonts w:ascii="Times New Roman" w:eastAsia="Times New Roman" w:hAnsi="Times New Roman" w:cs="Times New Roman"/>
          <w:sz w:val="24"/>
          <w:szCs w:val="24"/>
        </w:rPr>
        <w:t xml:space="preserve">ollow up with new students </w:t>
      </w:r>
    </w:p>
    <w:p w14:paraId="09AC25EE" w14:textId="1FF12296" w:rsidR="00C52A8C" w:rsidRPr="00C52A8C" w:rsidRDefault="00C52A8C" w:rsidP="00C52A8C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Manage </w:t>
      </w:r>
      <w:r w:rsidR="00904CCA">
        <w:rPr>
          <w:rFonts w:ascii="Times New Roman" w:eastAsia="Times New Roman" w:hAnsi="Times New Roman" w:cs="Times New Roman"/>
          <w:sz w:val="24"/>
          <w:szCs w:val="24"/>
        </w:rPr>
        <w:t xml:space="preserve">the approved youth 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ministry budget </w:t>
      </w:r>
    </w:p>
    <w:p w14:paraId="73CB61B4" w14:textId="7311B561" w:rsidR="00C52A8C" w:rsidRPr="00791717" w:rsidRDefault="00C52A8C" w:rsidP="00C52A8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1717">
        <w:rPr>
          <w:rFonts w:ascii="Times New Roman" w:eastAsia="Times New Roman" w:hAnsi="Times New Roman" w:cs="Times New Roman"/>
          <w:b/>
          <w:bCs/>
          <w:sz w:val="28"/>
          <w:szCs w:val="28"/>
        </w:rPr>
        <w:t>Qualifications</w:t>
      </w:r>
      <w:r w:rsidR="003D25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(non-negotiables)</w:t>
      </w:r>
      <w:r w:rsidRPr="0079171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C701DB7" w14:textId="77777777" w:rsidR="00C52A8C" w:rsidRDefault="00C52A8C" w:rsidP="00C52A8C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A clear and growing relationship with Jesus Christ </w:t>
      </w:r>
    </w:p>
    <w:p w14:paraId="639BCF01" w14:textId="0D238DBF" w:rsidR="00B436F3" w:rsidRDefault="00B436F3" w:rsidP="00C52A8C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Bible training (formal or informal)</w:t>
      </w:r>
    </w:p>
    <w:p w14:paraId="4ADAC2B9" w14:textId="7A81E0D9" w:rsidR="003D25B1" w:rsidRPr="00C52A8C" w:rsidRDefault="003D25B1" w:rsidP="00C52A8C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Teachability</w:t>
      </w:r>
    </w:p>
    <w:p w14:paraId="5430E1E7" w14:textId="52635FB3" w:rsidR="00C52A8C" w:rsidRPr="00C52A8C" w:rsidRDefault="00C52A8C" w:rsidP="00C52A8C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Passion for </w:t>
      </w:r>
      <w:r w:rsidR="003D25B1">
        <w:rPr>
          <w:rFonts w:ascii="Times New Roman" w:eastAsia="Times New Roman" w:hAnsi="Times New Roman" w:cs="Times New Roman"/>
          <w:sz w:val="24"/>
          <w:szCs w:val="24"/>
        </w:rPr>
        <w:t xml:space="preserve">connecting with 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students and making disciples </w:t>
      </w:r>
    </w:p>
    <w:p w14:paraId="72572E63" w14:textId="6D68392C" w:rsidR="00C52A8C" w:rsidRPr="00C52A8C" w:rsidRDefault="00C52A8C" w:rsidP="00C52A8C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Alignment with </w:t>
      </w:r>
      <w:r w:rsidR="00B436F3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 church’s doctrine and mission </w:t>
      </w:r>
    </w:p>
    <w:p w14:paraId="159B7325" w14:textId="77777777" w:rsidR="00C52A8C" w:rsidRPr="00C52A8C" w:rsidRDefault="00C52A8C" w:rsidP="00C52A8C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Strong relational and communication skills </w:t>
      </w:r>
    </w:p>
    <w:p w14:paraId="079D0A91" w14:textId="08BBA42A" w:rsidR="00C52A8C" w:rsidRPr="00C52A8C" w:rsidRDefault="007E7C92" w:rsidP="00C52A8C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Self-motivated with the a</w:t>
      </w:r>
      <w:r w:rsidR="00C52A8C" w:rsidRPr="00C52A8C">
        <w:rPr>
          <w:rFonts w:ascii="Times New Roman" w:eastAsia="Times New Roman" w:hAnsi="Times New Roman" w:cs="Times New Roman"/>
          <w:sz w:val="24"/>
          <w:szCs w:val="24"/>
        </w:rPr>
        <w:t xml:space="preserve">bility to take initiative and build ministry from the ground up </w:t>
      </w:r>
    </w:p>
    <w:p w14:paraId="2EAB1207" w14:textId="77777777" w:rsidR="00C52A8C" w:rsidRPr="00C52A8C" w:rsidRDefault="00C52A8C" w:rsidP="00C52A8C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Experience working with youth (formal or informal) </w:t>
      </w:r>
    </w:p>
    <w:p w14:paraId="5A0A5DC3" w14:textId="77777777" w:rsidR="00C52A8C" w:rsidRPr="00C52A8C" w:rsidRDefault="00C52A8C" w:rsidP="00C52A8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91717">
        <w:rPr>
          <w:rFonts w:ascii="Times New Roman" w:eastAsia="Times New Roman" w:hAnsi="Times New Roman" w:cs="Times New Roman"/>
          <w:b/>
          <w:bCs/>
          <w:sz w:val="28"/>
          <w:szCs w:val="28"/>
        </w:rPr>
        <w:t>Preferred Qualifications</w:t>
      </w:r>
      <w:r w:rsidRPr="00C52A8C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14:paraId="5ABBD994" w14:textId="4289B236" w:rsidR="00C52A8C" w:rsidRPr="00C52A8C" w:rsidRDefault="00C52A8C" w:rsidP="00C52A8C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>Prior youth ministry leadership experience</w:t>
      </w:r>
      <w:r w:rsidR="00904CCA">
        <w:rPr>
          <w:rFonts w:ascii="Times New Roman" w:eastAsia="Times New Roman" w:hAnsi="Times New Roman" w:cs="Times New Roman"/>
          <w:sz w:val="24"/>
          <w:szCs w:val="24"/>
        </w:rPr>
        <w:t xml:space="preserve"> (volunteer or paid)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2B337C" w14:textId="2DA6F1D5" w:rsidR="007E7C92" w:rsidRDefault="007E7C92" w:rsidP="00C52A8C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Comfortable in a smaller church setting</w:t>
      </w:r>
    </w:p>
    <w:p w14:paraId="071E19F1" w14:textId="268E8E2D" w:rsidR="007E7C92" w:rsidRPr="00C52A8C" w:rsidRDefault="007E7C92" w:rsidP="00C52A8C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love for the outdoors – hiking, biking, hunting, fishing, rodeo, sports</w:t>
      </w:r>
    </w:p>
    <w:p w14:paraId="01A1E98E" w14:textId="7324C2BB" w:rsidR="00C52A8C" w:rsidRDefault="00C52A8C" w:rsidP="00C52A8C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Experience in outreach or evangelism-focused ministry </w:t>
      </w:r>
    </w:p>
    <w:p w14:paraId="522DE68D" w14:textId="2408A6DF" w:rsidR="0056353A" w:rsidRPr="00C52A8C" w:rsidRDefault="0056353A" w:rsidP="0056353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Musical or instrumental </w:t>
      </w:r>
      <w:r w:rsidR="003D25B1">
        <w:rPr>
          <w:rFonts w:ascii="Times New Roman" w:eastAsia="Times New Roman" w:hAnsi="Times New Roman" w:cs="Times New Roman"/>
          <w:sz w:val="24"/>
          <w:szCs w:val="24"/>
        </w:rPr>
        <w:t xml:space="preserve">abilities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could lead to additional worship leading responsibilities and a full-time position </w:t>
      </w:r>
    </w:p>
    <w:p w14:paraId="2C40FB4B" w14:textId="66931002" w:rsidR="00C52A8C" w:rsidRPr="00791717" w:rsidRDefault="00C52A8C" w:rsidP="00C52A8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1717">
        <w:rPr>
          <w:rFonts w:ascii="Times New Roman" w:eastAsia="Times New Roman" w:hAnsi="Times New Roman" w:cs="Times New Roman"/>
          <w:b/>
          <w:bCs/>
          <w:sz w:val="28"/>
          <w:szCs w:val="28"/>
        </w:rPr>
        <w:t>Work Schedule &amp; Expectations:</w:t>
      </w:r>
    </w:p>
    <w:p w14:paraId="53F54110" w14:textId="5A75852E" w:rsidR="00C52A8C" w:rsidRPr="00C52A8C" w:rsidRDefault="00C52A8C" w:rsidP="00C52A8C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>Part-time (</w:t>
      </w:r>
      <w:r w:rsidR="00904CCA">
        <w:rPr>
          <w:rFonts w:ascii="Times New Roman" w:eastAsia="Times New Roman" w:hAnsi="Times New Roman" w:cs="Times New Roman"/>
          <w:sz w:val="24"/>
          <w:szCs w:val="24"/>
        </w:rPr>
        <w:t xml:space="preserve">Approximately 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D25B1">
        <w:rPr>
          <w:rFonts w:ascii="Times New Roman" w:eastAsia="Times New Roman" w:hAnsi="Times New Roman" w:cs="Times New Roman"/>
          <w:sz w:val="24"/>
          <w:szCs w:val="24"/>
        </w:rPr>
        <w:t>-25</w:t>
      </w: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 hours per week) </w:t>
      </w:r>
    </w:p>
    <w:p w14:paraId="02CDF455" w14:textId="2AD1AA77" w:rsidR="00C52A8C" w:rsidRPr="00C52A8C" w:rsidRDefault="00904CCA" w:rsidP="00C52A8C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Regular</w:t>
      </w:r>
      <w:r w:rsidR="00C52A8C" w:rsidRPr="00C52A8C">
        <w:rPr>
          <w:rFonts w:ascii="Times New Roman" w:eastAsia="Times New Roman" w:hAnsi="Times New Roman" w:cs="Times New Roman"/>
          <w:sz w:val="24"/>
          <w:szCs w:val="24"/>
        </w:rPr>
        <w:t xml:space="preserve"> youth gathering (</w:t>
      </w:r>
      <w:r>
        <w:rPr>
          <w:rFonts w:ascii="Times New Roman" w:eastAsia="Times New Roman" w:hAnsi="Times New Roman" w:cs="Times New Roman"/>
          <w:sz w:val="24"/>
          <w:szCs w:val="24"/>
        </w:rPr>
        <w:t>2x a month to start</w:t>
      </w:r>
      <w:r w:rsidR="00C52A8C" w:rsidRPr="00C52A8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help with Friday Night Edge (a ministry for the local Job Corps Students)</w:t>
      </w:r>
    </w:p>
    <w:p w14:paraId="32231B79" w14:textId="3C33216D" w:rsidR="00C52A8C" w:rsidRPr="00C52A8C" w:rsidRDefault="00904CCA" w:rsidP="00C52A8C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Lead Sunday Morning Youth/Young Adult Class / Bible Study</w:t>
      </w:r>
    </w:p>
    <w:p w14:paraId="07E1CC73" w14:textId="77777777" w:rsidR="00C52A8C" w:rsidRPr="00C52A8C" w:rsidRDefault="00C52A8C" w:rsidP="00C52A8C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Time invested in relational outreach during the week (flexible scheduling) </w:t>
      </w:r>
    </w:p>
    <w:p w14:paraId="72353DA1" w14:textId="688632C9" w:rsidR="00904CCA" w:rsidRPr="00C52A8C" w:rsidRDefault="00C52A8C" w:rsidP="0056353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52A8C">
        <w:rPr>
          <w:rFonts w:ascii="Times New Roman" w:eastAsia="Times New Roman" w:hAnsi="Times New Roman" w:cs="Times New Roman"/>
          <w:sz w:val="24"/>
          <w:szCs w:val="24"/>
        </w:rPr>
        <w:t xml:space="preserve">Participation in occasional special events (retreats, camps, outreach nights) </w:t>
      </w:r>
    </w:p>
    <w:p w14:paraId="212972A2" w14:textId="77777777" w:rsidR="00C52A8C" w:rsidRPr="00791717" w:rsidRDefault="00C52A8C" w:rsidP="00C52A8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1717">
        <w:rPr>
          <w:rFonts w:ascii="Times New Roman" w:eastAsia="Times New Roman" w:hAnsi="Times New Roman" w:cs="Times New Roman"/>
          <w:b/>
          <w:bCs/>
          <w:sz w:val="28"/>
          <w:szCs w:val="28"/>
        </w:rPr>
        <w:t>Compensation:</w:t>
      </w:r>
    </w:p>
    <w:p w14:paraId="4E1F635B" w14:textId="4126E098" w:rsidR="00C52A8C" w:rsidRDefault="003D25B1" w:rsidP="00C52A8C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$25,000 a year</w:t>
      </w:r>
      <w:r w:rsidR="00904CCA">
        <w:rPr>
          <w:rFonts w:ascii="Times New Roman" w:eastAsia="Times New Roman" w:hAnsi="Times New Roman" w:cs="Times New Roman"/>
          <w:sz w:val="24"/>
          <w:szCs w:val="24"/>
        </w:rPr>
        <w:t xml:space="preserve"> + Housing </w:t>
      </w:r>
      <w:r>
        <w:rPr>
          <w:rFonts w:ascii="Times New Roman" w:eastAsia="Times New Roman" w:hAnsi="Times New Roman" w:cs="Times New Roman"/>
          <w:sz w:val="24"/>
          <w:szCs w:val="24"/>
        </w:rPr>
        <w:t>(Overtime pay for retreats, camps, etc.)</w:t>
      </w:r>
    </w:p>
    <w:p w14:paraId="2C7146F2" w14:textId="7523DD98" w:rsidR="007E7C92" w:rsidRPr="007E7C92" w:rsidRDefault="003D25B1" w:rsidP="007E7C92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Raises based on annual performance reviews</w:t>
      </w:r>
    </w:p>
    <w:p w14:paraId="5E62E720" w14:textId="77777777" w:rsidR="00A9204E" w:rsidRDefault="00A9204E"/>
    <w:sectPr w:rsidR="00A9204E" w:rsidSect="005635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00AE1"/>
    <w:multiLevelType w:val="multilevel"/>
    <w:tmpl w:val="252E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75322A8"/>
    <w:multiLevelType w:val="multilevel"/>
    <w:tmpl w:val="79C8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F1C51C6"/>
    <w:multiLevelType w:val="multilevel"/>
    <w:tmpl w:val="A892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D6445C1"/>
    <w:multiLevelType w:val="multilevel"/>
    <w:tmpl w:val="6086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471EB7"/>
    <w:multiLevelType w:val="multilevel"/>
    <w:tmpl w:val="F65C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734F9E"/>
    <w:multiLevelType w:val="multilevel"/>
    <w:tmpl w:val="2F0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9A0D96"/>
    <w:multiLevelType w:val="multilevel"/>
    <w:tmpl w:val="D488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096EE5"/>
    <w:multiLevelType w:val="multilevel"/>
    <w:tmpl w:val="232A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566BA2"/>
    <w:multiLevelType w:val="multilevel"/>
    <w:tmpl w:val="D33E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4E7625A"/>
    <w:multiLevelType w:val="multilevel"/>
    <w:tmpl w:val="E2FA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5B81E7A"/>
    <w:multiLevelType w:val="multilevel"/>
    <w:tmpl w:val="CC1A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48F6D77"/>
    <w:multiLevelType w:val="multilevel"/>
    <w:tmpl w:val="8892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96393593">
    <w:abstractNumId w:val="29"/>
  </w:num>
  <w:num w:numId="2" w16cid:durableId="2042512851">
    <w:abstractNumId w:val="14"/>
  </w:num>
  <w:num w:numId="3" w16cid:durableId="1385183187">
    <w:abstractNumId w:val="11"/>
  </w:num>
  <w:num w:numId="4" w16cid:durableId="1430350824">
    <w:abstractNumId w:val="32"/>
  </w:num>
  <w:num w:numId="5" w16cid:durableId="1392382006">
    <w:abstractNumId w:val="16"/>
  </w:num>
  <w:num w:numId="6" w16cid:durableId="1976254758">
    <w:abstractNumId w:val="24"/>
  </w:num>
  <w:num w:numId="7" w16cid:durableId="415899733">
    <w:abstractNumId w:val="27"/>
  </w:num>
  <w:num w:numId="8" w16cid:durableId="374618211">
    <w:abstractNumId w:val="9"/>
  </w:num>
  <w:num w:numId="9" w16cid:durableId="1867862319">
    <w:abstractNumId w:val="7"/>
  </w:num>
  <w:num w:numId="10" w16cid:durableId="1869416976">
    <w:abstractNumId w:val="6"/>
  </w:num>
  <w:num w:numId="11" w16cid:durableId="1285962430">
    <w:abstractNumId w:val="5"/>
  </w:num>
  <w:num w:numId="12" w16cid:durableId="154226272">
    <w:abstractNumId w:val="4"/>
  </w:num>
  <w:num w:numId="13" w16cid:durableId="1438408186">
    <w:abstractNumId w:val="8"/>
  </w:num>
  <w:num w:numId="14" w16cid:durableId="160893162">
    <w:abstractNumId w:val="3"/>
  </w:num>
  <w:num w:numId="15" w16cid:durableId="1722826890">
    <w:abstractNumId w:val="2"/>
  </w:num>
  <w:num w:numId="16" w16cid:durableId="1381787979">
    <w:abstractNumId w:val="1"/>
  </w:num>
  <w:num w:numId="17" w16cid:durableId="2119177266">
    <w:abstractNumId w:val="0"/>
  </w:num>
  <w:num w:numId="18" w16cid:durableId="1622300237">
    <w:abstractNumId w:val="20"/>
  </w:num>
  <w:num w:numId="19" w16cid:durableId="654575713">
    <w:abstractNumId w:val="22"/>
  </w:num>
  <w:num w:numId="20" w16cid:durableId="652877696">
    <w:abstractNumId w:val="30"/>
  </w:num>
  <w:num w:numId="21" w16cid:durableId="1357150243">
    <w:abstractNumId w:val="25"/>
  </w:num>
  <w:num w:numId="22" w16cid:durableId="1949853188">
    <w:abstractNumId w:val="13"/>
  </w:num>
  <w:num w:numId="23" w16cid:durableId="362676519">
    <w:abstractNumId w:val="34"/>
  </w:num>
  <w:num w:numId="24" w16cid:durableId="1551530658">
    <w:abstractNumId w:val="21"/>
  </w:num>
  <w:num w:numId="25" w16cid:durableId="791437902">
    <w:abstractNumId w:val="33"/>
  </w:num>
  <w:num w:numId="26" w16cid:durableId="2044789816">
    <w:abstractNumId w:val="15"/>
  </w:num>
  <w:num w:numId="27" w16cid:durableId="1842961484">
    <w:abstractNumId w:val="10"/>
  </w:num>
  <w:num w:numId="28" w16cid:durableId="413430919">
    <w:abstractNumId w:val="12"/>
  </w:num>
  <w:num w:numId="29" w16cid:durableId="886183127">
    <w:abstractNumId w:val="19"/>
  </w:num>
  <w:num w:numId="30" w16cid:durableId="696345795">
    <w:abstractNumId w:val="18"/>
  </w:num>
  <w:num w:numId="31" w16cid:durableId="836727876">
    <w:abstractNumId w:val="28"/>
  </w:num>
  <w:num w:numId="32" w16cid:durableId="627901548">
    <w:abstractNumId w:val="17"/>
  </w:num>
  <w:num w:numId="33" w16cid:durableId="1390878981">
    <w:abstractNumId w:val="26"/>
  </w:num>
  <w:num w:numId="34" w16cid:durableId="266930897">
    <w:abstractNumId w:val="31"/>
  </w:num>
  <w:num w:numId="35" w16cid:durableId="16110818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8C"/>
    <w:rsid w:val="0004737C"/>
    <w:rsid w:val="001D6AF1"/>
    <w:rsid w:val="003A641D"/>
    <w:rsid w:val="003D25B1"/>
    <w:rsid w:val="003F39BA"/>
    <w:rsid w:val="0056353A"/>
    <w:rsid w:val="00645252"/>
    <w:rsid w:val="006A4105"/>
    <w:rsid w:val="006D3D74"/>
    <w:rsid w:val="00791717"/>
    <w:rsid w:val="007E7C92"/>
    <w:rsid w:val="0083569A"/>
    <w:rsid w:val="00904CCA"/>
    <w:rsid w:val="00A9204E"/>
    <w:rsid w:val="00B436F3"/>
    <w:rsid w:val="00C0173C"/>
    <w:rsid w:val="00C52A8C"/>
    <w:rsid w:val="00F7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10FBC"/>
  <w15:chartTrackingRefBased/>
  <w15:docId w15:val="{ECEB7E8A-1ECC-469C-93A6-45C924B7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semiHidden/>
    <w:unhideWhenUsed/>
    <w:rsid w:val="00C52A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tzi\AppData\Local\Microsoft\Office\16.0\DTS\en-US%7b02D1B437-A4A5-4065-9110-C187FDBC90BC%7d\%7b232EAE3B-0665-4BAB-89E9-16C036C62545%7dTF2de6fc23-48e8-448b-960e-1bdc6e9248ab86e7b754_win32-71e2c67df54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{232EAE3B-0665-4BAB-89E9-16C036C62545}TF2de6fc23-48e8-448b-960e-1bdc6e9248ab86e7b754_win32-71e2c67df545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Wetzig</dc:creator>
  <cp:keywords/>
  <dc:description/>
  <cp:lastModifiedBy>Anna Walter</cp:lastModifiedBy>
  <cp:revision>2</cp:revision>
  <cp:lastPrinted>2026-03-25T15:31:00Z</cp:lastPrinted>
  <dcterms:created xsi:type="dcterms:W3CDTF">2026-07-08T20:18:00Z</dcterms:created>
  <dcterms:modified xsi:type="dcterms:W3CDTF">2026-07-08T20:18:00Z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