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FE727" w14:textId="64596388" w:rsidR="00A9204E" w:rsidRPr="001968C4" w:rsidRDefault="001968C4" w:rsidP="001968C4">
      <w:pPr>
        <w:jc w:val="center"/>
        <w:rPr>
          <w:b/>
          <w:bCs/>
          <w:u w:val="single"/>
          <w:lang w:val="en-CA"/>
        </w:rPr>
      </w:pPr>
      <w:r w:rsidRPr="001968C4">
        <w:rPr>
          <w:b/>
          <w:bCs/>
          <w:u w:val="single"/>
          <w:lang w:val="en-CA"/>
        </w:rPr>
        <w:t>Doors Open London</w:t>
      </w:r>
    </w:p>
    <w:p w14:paraId="0AD72510" w14:textId="2C55B4AD" w:rsidR="001968C4" w:rsidRDefault="001968C4" w:rsidP="001968C4">
      <w:pPr>
        <w:jc w:val="center"/>
        <w:rPr>
          <w:b/>
          <w:bCs/>
          <w:u w:val="single"/>
          <w:lang w:val="en-CA"/>
        </w:rPr>
      </w:pPr>
      <w:r w:rsidRPr="001968C4">
        <w:rPr>
          <w:b/>
          <w:bCs/>
          <w:u w:val="single"/>
          <w:lang w:val="en-CA"/>
        </w:rPr>
        <w:t>20-21 September, 2025</w:t>
      </w:r>
    </w:p>
    <w:p w14:paraId="1D88DC44" w14:textId="6F67DEF3" w:rsidR="00964FBF" w:rsidRDefault="00437DDA" w:rsidP="00964FBF">
      <w:pPr>
        <w:jc w:val="right"/>
        <w:rPr>
          <w:b/>
          <w:bCs/>
          <w:u w:val="single"/>
          <w:lang w:val="en-CA"/>
        </w:rPr>
      </w:pPr>
      <w:r>
        <w:rPr>
          <w:b/>
          <w:bCs/>
          <w:u w:val="single"/>
          <w:lang w:val="en-CA"/>
        </w:rPr>
        <w:t>Thursday 2 July</w:t>
      </w:r>
      <w:r w:rsidR="00964FBF">
        <w:rPr>
          <w:b/>
          <w:bCs/>
          <w:u w:val="single"/>
          <w:lang w:val="en-CA"/>
        </w:rPr>
        <w:t xml:space="preserve">, 2025 </w:t>
      </w:r>
    </w:p>
    <w:p w14:paraId="25A5DE3D" w14:textId="77777777" w:rsidR="001968C4" w:rsidRDefault="001968C4" w:rsidP="001968C4">
      <w:pPr>
        <w:jc w:val="center"/>
        <w:rPr>
          <w:b/>
          <w:bCs/>
          <w:u w:val="single"/>
          <w:lang w:val="en-CA"/>
        </w:rPr>
      </w:pPr>
    </w:p>
    <w:p w14:paraId="576D18E2" w14:textId="3198BDB7" w:rsidR="001968C4" w:rsidRDefault="001968C4" w:rsidP="001968C4">
      <w:pPr>
        <w:rPr>
          <w:b/>
          <w:bCs/>
          <w:u w:val="single"/>
          <w:lang w:val="en-CA"/>
        </w:rPr>
      </w:pPr>
      <w:r>
        <w:rPr>
          <w:b/>
          <w:bCs/>
          <w:u w:val="single"/>
          <w:lang w:val="en-CA"/>
        </w:rPr>
        <w:t>Background</w:t>
      </w:r>
    </w:p>
    <w:p w14:paraId="26FC17D9" w14:textId="77777777" w:rsidR="001968C4" w:rsidRDefault="001968C4" w:rsidP="001968C4">
      <w:pPr>
        <w:rPr>
          <w:b/>
          <w:bCs/>
          <w:u w:val="single"/>
          <w:lang w:val="en-CA"/>
        </w:rPr>
      </w:pPr>
    </w:p>
    <w:p w14:paraId="14D5B752" w14:textId="44E37F24" w:rsidR="001968C4" w:rsidRDefault="001968C4" w:rsidP="001968C4">
      <w:pPr>
        <w:rPr>
          <w:lang w:val="en-CA"/>
        </w:rPr>
      </w:pPr>
      <w:r>
        <w:rPr>
          <w:lang w:val="en-CA"/>
        </w:rPr>
        <w:t>Doors Open London,</w:t>
      </w:r>
      <w:r w:rsidR="00FA234F">
        <w:rPr>
          <w:lang w:val="en-CA"/>
        </w:rPr>
        <w:t xml:space="preserve"> (DOL)</w:t>
      </w:r>
      <w:r>
        <w:rPr>
          <w:lang w:val="en-CA"/>
        </w:rPr>
        <w:t xml:space="preserve"> now in its 24</w:t>
      </w:r>
      <w:r w:rsidRPr="001968C4">
        <w:rPr>
          <w:vertAlign w:val="superscript"/>
          <w:lang w:val="en-CA"/>
        </w:rPr>
        <w:t>th</w:t>
      </w:r>
      <w:r>
        <w:rPr>
          <w:lang w:val="en-CA"/>
        </w:rPr>
        <w:t xml:space="preserve"> year, is a curated self guided tour of locations celebrating London’s history, heritage and culture.  It is part of a Province wide organization.  Participants are included in </w:t>
      </w:r>
      <w:r w:rsidR="00FA234F">
        <w:rPr>
          <w:lang w:val="en-CA"/>
        </w:rPr>
        <w:t xml:space="preserve">DOL’s Marketing both at the local and provincial level.  This year’s theme </w:t>
      </w:r>
      <w:proofErr w:type="gramStart"/>
      <w:r w:rsidR="00FA234F">
        <w:rPr>
          <w:lang w:val="en-CA"/>
        </w:rPr>
        <w:t>is  “</w:t>
      </w:r>
      <w:proofErr w:type="gramEnd"/>
      <w:r w:rsidR="00FA234F">
        <w:rPr>
          <w:lang w:val="en-CA"/>
        </w:rPr>
        <w:t xml:space="preserve">Sights, Sounds, and Stories that make our </w:t>
      </w:r>
      <w:proofErr w:type="gramStart"/>
      <w:r w:rsidR="00FA234F">
        <w:rPr>
          <w:lang w:val="en-CA"/>
        </w:rPr>
        <w:t>City</w:t>
      </w:r>
      <w:proofErr w:type="gramEnd"/>
      <w:r w:rsidR="00FA234F">
        <w:rPr>
          <w:lang w:val="en-CA"/>
        </w:rPr>
        <w:t>”.</w:t>
      </w:r>
    </w:p>
    <w:p w14:paraId="71EAAB9A" w14:textId="77777777" w:rsidR="00FA234F" w:rsidRDefault="00FA234F" w:rsidP="001968C4">
      <w:pPr>
        <w:rPr>
          <w:lang w:val="en-CA"/>
        </w:rPr>
      </w:pPr>
    </w:p>
    <w:p w14:paraId="166344A0" w14:textId="19F63263" w:rsidR="00FA234F" w:rsidRDefault="00FA234F" w:rsidP="001968C4">
      <w:pPr>
        <w:rPr>
          <w:b/>
          <w:bCs/>
          <w:u w:val="single"/>
          <w:lang w:val="en-CA"/>
        </w:rPr>
      </w:pPr>
      <w:r w:rsidRPr="00FA234F">
        <w:rPr>
          <w:b/>
          <w:bCs/>
          <w:u w:val="single"/>
          <w:lang w:val="en-CA"/>
        </w:rPr>
        <w:t>St. Martin-in-the-Fields Anglican Church</w:t>
      </w:r>
    </w:p>
    <w:p w14:paraId="01211FE5" w14:textId="77777777" w:rsidR="00FA234F" w:rsidRDefault="00FA234F" w:rsidP="001968C4">
      <w:pPr>
        <w:rPr>
          <w:b/>
          <w:bCs/>
          <w:u w:val="single"/>
          <w:lang w:val="en-CA"/>
        </w:rPr>
      </w:pPr>
    </w:p>
    <w:p w14:paraId="6D278342" w14:textId="645117D7" w:rsidR="00FA234F" w:rsidRDefault="00FA234F" w:rsidP="001968C4">
      <w:pPr>
        <w:rPr>
          <w:lang w:val="en-CA"/>
        </w:rPr>
      </w:pPr>
      <w:r>
        <w:rPr>
          <w:b/>
          <w:bCs/>
          <w:u w:val="single"/>
          <w:lang w:val="en-CA"/>
        </w:rPr>
        <w:t>Summary</w:t>
      </w:r>
    </w:p>
    <w:p w14:paraId="7B39F258" w14:textId="77777777" w:rsidR="00FA234F" w:rsidRDefault="00FA234F" w:rsidP="001968C4">
      <w:pPr>
        <w:rPr>
          <w:lang w:val="en-CA"/>
        </w:rPr>
      </w:pPr>
    </w:p>
    <w:p w14:paraId="5A5FEE77" w14:textId="77777777" w:rsidR="002C2821" w:rsidRDefault="00FA234F" w:rsidP="001968C4">
      <w:pPr>
        <w:rPr>
          <w:lang w:val="en-CA"/>
        </w:rPr>
      </w:pPr>
      <w:r>
        <w:rPr>
          <w:lang w:val="en-CA"/>
        </w:rPr>
        <w:t xml:space="preserve">St. Martin’s </w:t>
      </w:r>
      <w:r w:rsidR="00E3059E">
        <w:rPr>
          <w:lang w:val="en-CA"/>
        </w:rPr>
        <w:t xml:space="preserve">is the oldest Anglican Church in the Oakridge Area.  Built in the </w:t>
      </w:r>
      <w:proofErr w:type="gramStart"/>
      <w:r w:rsidR="00E3059E">
        <w:rPr>
          <w:lang w:val="en-CA"/>
        </w:rPr>
        <w:t>Mid Century</w:t>
      </w:r>
      <w:proofErr w:type="gramEnd"/>
      <w:r w:rsidR="00E3059E">
        <w:rPr>
          <w:lang w:val="en-CA"/>
        </w:rPr>
        <w:t xml:space="preserve"> Modern Style, adapted over the years, it has peaceful gardens, beautiful stain glass and a simple but elegant interior.  Visitors will be able to tour the Church; view artifacts and documents outlining the history of St. Martin’s and Oakridge and take a moment to rest in our café.  Throughout the weekend our Director of Music </w:t>
      </w:r>
      <w:r w:rsidR="002C2821">
        <w:rPr>
          <w:lang w:val="en-CA"/>
        </w:rPr>
        <w:t>will demonstrate the capabilities of the remarkable Rodgers church organ.  On Sunday Morning at 10 am a full Choral Service in the Anglican tradition will be followed by a modern service of Jazz Vespers at 3pm to close the day.</w:t>
      </w:r>
    </w:p>
    <w:p w14:paraId="69031690" w14:textId="77777777" w:rsidR="002C2821" w:rsidRDefault="002C2821" w:rsidP="001968C4">
      <w:pPr>
        <w:rPr>
          <w:lang w:val="en-CA"/>
        </w:rPr>
      </w:pPr>
      <w:r>
        <w:rPr>
          <w:lang w:val="en-CA"/>
        </w:rPr>
        <w:t xml:space="preserve">Hours:  Saturday 20 September 10 am to 4 pm </w:t>
      </w:r>
    </w:p>
    <w:p w14:paraId="0D215FD2" w14:textId="77777777" w:rsidR="002C2821" w:rsidRDefault="002C2821" w:rsidP="001968C4">
      <w:pPr>
        <w:rPr>
          <w:lang w:val="en-CA"/>
        </w:rPr>
      </w:pPr>
      <w:r>
        <w:rPr>
          <w:lang w:val="en-CA"/>
        </w:rPr>
        <w:t xml:space="preserve">              Sunday 21 September 10 am to 5pm</w:t>
      </w:r>
    </w:p>
    <w:p w14:paraId="5D361821" w14:textId="77777777" w:rsidR="002C2821" w:rsidRDefault="002C2821" w:rsidP="001968C4">
      <w:pPr>
        <w:rPr>
          <w:lang w:val="en-CA"/>
        </w:rPr>
      </w:pPr>
    </w:p>
    <w:p w14:paraId="69C39FA1" w14:textId="7A81A8AE" w:rsidR="00FA234F" w:rsidRDefault="002C2821" w:rsidP="001968C4">
      <w:pPr>
        <w:rPr>
          <w:lang w:val="en-CA"/>
        </w:rPr>
      </w:pPr>
      <w:r w:rsidRPr="002C2821">
        <w:rPr>
          <w:b/>
          <w:bCs/>
          <w:u w:val="single"/>
          <w:lang w:val="en-CA"/>
        </w:rPr>
        <w:t>The Plan</w:t>
      </w:r>
      <w:r w:rsidR="00E3059E" w:rsidRPr="002C2821">
        <w:rPr>
          <w:b/>
          <w:bCs/>
          <w:u w:val="single"/>
          <w:lang w:val="en-CA"/>
        </w:rPr>
        <w:t xml:space="preserve">    </w:t>
      </w:r>
    </w:p>
    <w:p w14:paraId="50ECEC6C" w14:textId="77777777" w:rsidR="0094368A" w:rsidRDefault="0094368A" w:rsidP="001968C4">
      <w:pPr>
        <w:rPr>
          <w:lang w:val="en-CA"/>
        </w:rPr>
      </w:pPr>
    </w:p>
    <w:p w14:paraId="4CC8B4D9" w14:textId="30864C75" w:rsidR="0094368A" w:rsidRDefault="0094368A" w:rsidP="001968C4">
      <w:pPr>
        <w:rPr>
          <w:lang w:val="en-CA"/>
        </w:rPr>
      </w:pPr>
      <w:r>
        <w:rPr>
          <w:lang w:val="en-CA"/>
        </w:rPr>
        <w:t xml:space="preserve">DOL will allow us to introduce St. Martin’s to the wider community in a non-committal way.  It will also provide a focus for a number of projects we were planning on completing in terms of the building, liturgy and new member ministry. </w:t>
      </w:r>
      <w:r w:rsidR="00370154">
        <w:rPr>
          <w:lang w:val="en-CA"/>
        </w:rPr>
        <w:t xml:space="preserve"> One of the themes is how your establishment has adapted over the years.</w:t>
      </w:r>
      <w:r>
        <w:rPr>
          <w:lang w:val="en-CA"/>
        </w:rPr>
        <w:t xml:space="preserve"> </w:t>
      </w:r>
    </w:p>
    <w:p w14:paraId="1FD91E6B" w14:textId="77777777" w:rsidR="0094368A" w:rsidRDefault="0094368A" w:rsidP="001968C4">
      <w:pPr>
        <w:rPr>
          <w:lang w:val="en-CA"/>
        </w:rPr>
      </w:pPr>
    </w:p>
    <w:p w14:paraId="6C24478C" w14:textId="43C39DB8" w:rsidR="0094368A" w:rsidRPr="0094368A" w:rsidRDefault="0094368A" w:rsidP="001968C4">
      <w:pPr>
        <w:rPr>
          <w:u w:val="single"/>
          <w:lang w:val="en-CA"/>
        </w:rPr>
      </w:pPr>
      <w:r w:rsidRPr="0094368A">
        <w:rPr>
          <w:u w:val="single"/>
          <w:lang w:val="en-CA"/>
        </w:rPr>
        <w:t xml:space="preserve">To Do List. </w:t>
      </w:r>
    </w:p>
    <w:p w14:paraId="3B520CC4" w14:textId="180A51B6" w:rsidR="0094368A" w:rsidRDefault="0094368A" w:rsidP="001968C4">
      <w:pPr>
        <w:rPr>
          <w:lang w:val="en-CA"/>
        </w:rPr>
      </w:pPr>
      <w:r>
        <w:rPr>
          <w:lang w:val="en-CA"/>
        </w:rPr>
        <w:t>This is just a top-level list.  Each group will develop a detailed list of what is achievable.  It is better to do a few things well.</w:t>
      </w:r>
    </w:p>
    <w:p w14:paraId="57E6DFF6" w14:textId="77777777" w:rsidR="0094368A" w:rsidRDefault="0094368A" w:rsidP="001968C4">
      <w:pPr>
        <w:rPr>
          <w:lang w:val="en-CA"/>
        </w:rPr>
      </w:pPr>
    </w:p>
    <w:p w14:paraId="38F9499A" w14:textId="32F2A658" w:rsidR="0094368A" w:rsidRDefault="00370154" w:rsidP="0094368A">
      <w:pPr>
        <w:pStyle w:val="ListParagraph"/>
        <w:numPr>
          <w:ilvl w:val="0"/>
          <w:numId w:val="24"/>
        </w:numPr>
        <w:rPr>
          <w:lang w:val="en-CA"/>
        </w:rPr>
      </w:pPr>
      <w:r>
        <w:rPr>
          <w:lang w:val="en-CA"/>
        </w:rPr>
        <w:t xml:space="preserve">The </w:t>
      </w:r>
      <w:proofErr w:type="gramStart"/>
      <w:r>
        <w:rPr>
          <w:lang w:val="en-CA"/>
        </w:rPr>
        <w:t>Building</w:t>
      </w:r>
      <w:proofErr w:type="gramEnd"/>
      <w:r>
        <w:rPr>
          <w:lang w:val="en-CA"/>
        </w:rPr>
        <w:t>.  Finish maintenance projects in order of priority and clean up around the property.</w:t>
      </w:r>
    </w:p>
    <w:p w14:paraId="1BE203DE" w14:textId="04B833D4" w:rsidR="00370154" w:rsidRDefault="00370154" w:rsidP="00370154">
      <w:pPr>
        <w:pStyle w:val="ListParagraph"/>
        <w:rPr>
          <w:lang w:val="en-CA"/>
        </w:rPr>
      </w:pPr>
      <w:r>
        <w:rPr>
          <w:lang w:val="en-CA"/>
        </w:rPr>
        <w:t xml:space="preserve">Suggested Group Leader:  </w:t>
      </w:r>
      <w:r w:rsidRPr="001E2C91">
        <w:rPr>
          <w:b/>
          <w:bCs/>
          <w:lang w:val="en-CA"/>
        </w:rPr>
        <w:t>Larry Chisholm</w:t>
      </w:r>
      <w:r>
        <w:rPr>
          <w:lang w:val="en-CA"/>
        </w:rPr>
        <w:t xml:space="preserve"> </w:t>
      </w:r>
      <w:r w:rsidR="001E2C91">
        <w:rPr>
          <w:lang w:val="en-CA"/>
        </w:rPr>
        <w:t>(confirmed)</w:t>
      </w:r>
    </w:p>
    <w:p w14:paraId="0C9CD868" w14:textId="17767C25" w:rsidR="00370154" w:rsidRDefault="00370154" w:rsidP="00370154">
      <w:pPr>
        <w:pStyle w:val="ListParagraph"/>
        <w:numPr>
          <w:ilvl w:val="0"/>
          <w:numId w:val="24"/>
        </w:numPr>
        <w:rPr>
          <w:lang w:val="en-CA"/>
        </w:rPr>
      </w:pPr>
      <w:r>
        <w:rPr>
          <w:lang w:val="en-CA"/>
        </w:rPr>
        <w:t>The Tour.  Collect the art</w:t>
      </w:r>
      <w:r w:rsidR="00437DDA">
        <w:rPr>
          <w:lang w:val="en-CA"/>
        </w:rPr>
        <w:t>e</w:t>
      </w:r>
      <w:r>
        <w:rPr>
          <w:lang w:val="en-CA"/>
        </w:rPr>
        <w:t>facts, display, St. Martin’s brochure, speaking notes for Guides.</w:t>
      </w:r>
    </w:p>
    <w:p w14:paraId="5D637365" w14:textId="475044DF" w:rsidR="00370154" w:rsidRPr="001E2C91" w:rsidRDefault="00370154" w:rsidP="00370154">
      <w:pPr>
        <w:pStyle w:val="ListParagraph"/>
        <w:rPr>
          <w:lang w:val="en-CA"/>
        </w:rPr>
      </w:pPr>
      <w:r>
        <w:rPr>
          <w:lang w:val="en-CA"/>
        </w:rPr>
        <w:t>Suggested Group Leader</w:t>
      </w:r>
      <w:r w:rsidR="00072ED3" w:rsidRPr="001E2C91">
        <w:rPr>
          <w:b/>
          <w:bCs/>
          <w:lang w:val="en-CA"/>
        </w:rPr>
        <w:t>:  Ian Haley</w:t>
      </w:r>
      <w:r w:rsidR="001E2C91">
        <w:rPr>
          <w:b/>
          <w:bCs/>
          <w:lang w:val="en-CA"/>
        </w:rPr>
        <w:t xml:space="preserve"> </w:t>
      </w:r>
      <w:r w:rsidR="001E2C91">
        <w:rPr>
          <w:lang w:val="en-CA"/>
        </w:rPr>
        <w:t>(confirmed)</w:t>
      </w:r>
    </w:p>
    <w:p w14:paraId="4AE5D0B4" w14:textId="4FA1C438" w:rsidR="00964FBF" w:rsidRDefault="00964FBF" w:rsidP="00964FBF">
      <w:pPr>
        <w:pStyle w:val="ListParagraph"/>
        <w:numPr>
          <w:ilvl w:val="0"/>
          <w:numId w:val="25"/>
        </w:numPr>
        <w:rPr>
          <w:lang w:val="en-CA"/>
        </w:rPr>
      </w:pPr>
      <w:r>
        <w:rPr>
          <w:lang w:val="en-CA"/>
        </w:rPr>
        <w:t xml:space="preserve">Artefacts are currently being found as part of the cleanup process and will be grouped throughout the church.  </w:t>
      </w:r>
      <w:proofErr w:type="gramStart"/>
      <w:r>
        <w:rPr>
          <w:lang w:val="en-CA"/>
        </w:rPr>
        <w:t>Also</w:t>
      </w:r>
      <w:proofErr w:type="gramEnd"/>
      <w:r>
        <w:rPr>
          <w:lang w:val="en-CA"/>
        </w:rPr>
        <w:t xml:space="preserve"> Eucharistic </w:t>
      </w:r>
      <w:r w:rsidR="00437DDA">
        <w:rPr>
          <w:lang w:val="en-CA"/>
        </w:rPr>
        <w:t>V</w:t>
      </w:r>
      <w:r>
        <w:rPr>
          <w:lang w:val="en-CA"/>
        </w:rPr>
        <w:t>essels and Vestments</w:t>
      </w:r>
      <w:r w:rsidR="00E25E8E">
        <w:rPr>
          <w:lang w:val="en-CA"/>
        </w:rPr>
        <w:t>.  The Chancel Guild can be of great assistance.  Will need to ensure displays do not interfere with Sunday Service.</w:t>
      </w:r>
    </w:p>
    <w:p w14:paraId="580AD218" w14:textId="29B705FE" w:rsidR="00E25E8E" w:rsidRDefault="00E25E8E" w:rsidP="00964FBF">
      <w:pPr>
        <w:pStyle w:val="ListParagraph"/>
        <w:numPr>
          <w:ilvl w:val="0"/>
          <w:numId w:val="25"/>
        </w:numPr>
        <w:rPr>
          <w:lang w:val="en-CA"/>
        </w:rPr>
      </w:pPr>
      <w:r>
        <w:rPr>
          <w:lang w:val="en-CA"/>
        </w:rPr>
        <w:t>Prepare and print a new brochure for St. Martin’s, giving key information.  Possibly Tour brochure and a “</w:t>
      </w:r>
      <w:r w:rsidR="00437DDA">
        <w:rPr>
          <w:lang w:val="en-CA"/>
        </w:rPr>
        <w:t>book mark</w:t>
      </w:r>
      <w:r>
        <w:rPr>
          <w:lang w:val="en-CA"/>
        </w:rPr>
        <w:t>” for ongoing use.</w:t>
      </w:r>
    </w:p>
    <w:p w14:paraId="05529E34" w14:textId="42A41F8C" w:rsidR="00E25E8E" w:rsidRDefault="001E2C91" w:rsidP="00964FBF">
      <w:pPr>
        <w:pStyle w:val="ListParagraph"/>
        <w:numPr>
          <w:ilvl w:val="0"/>
          <w:numId w:val="25"/>
        </w:numPr>
        <w:rPr>
          <w:lang w:val="en-CA"/>
        </w:rPr>
      </w:pPr>
      <w:r>
        <w:rPr>
          <w:lang w:val="en-CA"/>
        </w:rPr>
        <w:t>Develop script for Tour Guides.</w:t>
      </w:r>
    </w:p>
    <w:p w14:paraId="4523CA6F" w14:textId="594030B6" w:rsidR="00072ED3" w:rsidRDefault="00072ED3" w:rsidP="00072ED3">
      <w:pPr>
        <w:pStyle w:val="ListParagraph"/>
        <w:numPr>
          <w:ilvl w:val="0"/>
          <w:numId w:val="24"/>
        </w:numPr>
        <w:rPr>
          <w:lang w:val="en-CA"/>
        </w:rPr>
      </w:pPr>
      <w:r>
        <w:rPr>
          <w:lang w:val="en-CA"/>
        </w:rPr>
        <w:t xml:space="preserve">The Guides.  Recruit and schedule the tour guides.  </w:t>
      </w:r>
    </w:p>
    <w:p w14:paraId="368780E8" w14:textId="05ED570F" w:rsidR="00072ED3" w:rsidRDefault="00072ED3" w:rsidP="00072ED3">
      <w:pPr>
        <w:pStyle w:val="ListParagraph"/>
        <w:rPr>
          <w:lang w:val="en-CA"/>
        </w:rPr>
      </w:pPr>
      <w:r>
        <w:rPr>
          <w:lang w:val="en-CA"/>
        </w:rPr>
        <w:lastRenderedPageBreak/>
        <w:t>Suggested Group Leader:</w:t>
      </w:r>
    </w:p>
    <w:p w14:paraId="574D3DD9" w14:textId="20310BB8" w:rsidR="001E2C91" w:rsidRDefault="001E2C91" w:rsidP="001E2C91">
      <w:pPr>
        <w:pStyle w:val="ListParagraph"/>
        <w:numPr>
          <w:ilvl w:val="0"/>
          <w:numId w:val="26"/>
        </w:numPr>
        <w:rPr>
          <w:lang w:val="en-CA"/>
        </w:rPr>
      </w:pPr>
      <w:r>
        <w:rPr>
          <w:lang w:val="en-CA"/>
        </w:rPr>
        <w:t>Tour guides should come from as wide a demographic as possible and will be easily identified.</w:t>
      </w:r>
    </w:p>
    <w:p w14:paraId="25ECD360" w14:textId="218774DB" w:rsidR="001E2C91" w:rsidRDefault="00437DDA" w:rsidP="001E2C91">
      <w:pPr>
        <w:pStyle w:val="ListParagraph"/>
        <w:numPr>
          <w:ilvl w:val="0"/>
          <w:numId w:val="26"/>
        </w:numPr>
        <w:rPr>
          <w:lang w:val="en-CA"/>
        </w:rPr>
      </w:pPr>
      <w:r>
        <w:rPr>
          <w:lang w:val="en-CA"/>
        </w:rPr>
        <w:t xml:space="preserve">It was agreed the </w:t>
      </w:r>
      <w:r w:rsidR="00F60326">
        <w:rPr>
          <w:lang w:val="en-CA"/>
        </w:rPr>
        <w:t xml:space="preserve">best method was a self guided tour with guides in key locations </w:t>
      </w:r>
    </w:p>
    <w:p w14:paraId="0C2918D5" w14:textId="78F03EC4" w:rsidR="001E2C91" w:rsidRDefault="001E2C91" w:rsidP="001E2C91">
      <w:pPr>
        <w:pStyle w:val="ListParagraph"/>
        <w:numPr>
          <w:ilvl w:val="0"/>
          <w:numId w:val="26"/>
        </w:numPr>
        <w:rPr>
          <w:lang w:val="en-CA"/>
        </w:rPr>
      </w:pPr>
      <w:r>
        <w:rPr>
          <w:lang w:val="en-CA"/>
        </w:rPr>
        <w:t xml:space="preserve">Script </w:t>
      </w:r>
      <w:r w:rsidR="00674C06">
        <w:rPr>
          <w:lang w:val="en-CA"/>
        </w:rPr>
        <w:t>to be developed which each guide can personalize to include their experiences.</w:t>
      </w:r>
    </w:p>
    <w:p w14:paraId="5DAB9070" w14:textId="74737435" w:rsidR="00072ED3" w:rsidRPr="00F60326" w:rsidRDefault="00072ED3" w:rsidP="00072ED3">
      <w:pPr>
        <w:pStyle w:val="ListParagraph"/>
        <w:numPr>
          <w:ilvl w:val="0"/>
          <w:numId w:val="24"/>
        </w:numPr>
        <w:rPr>
          <w:lang w:val="en-CA"/>
        </w:rPr>
      </w:pPr>
      <w:r w:rsidRPr="00F60326">
        <w:rPr>
          <w:lang w:val="en-CA"/>
        </w:rPr>
        <w:t xml:space="preserve">The Café.  Organize a simple café with coffee, tea and baked goods.  </w:t>
      </w:r>
      <w:r w:rsidR="00F60326" w:rsidRPr="00F60326">
        <w:rPr>
          <w:lang w:val="en-CA"/>
        </w:rPr>
        <w:t>Pay will be by donation.</w:t>
      </w:r>
      <w:r w:rsidR="00F60326">
        <w:rPr>
          <w:lang w:val="en-CA"/>
        </w:rPr>
        <w:t xml:space="preserve"> </w:t>
      </w:r>
      <w:r w:rsidRPr="00F60326">
        <w:rPr>
          <w:lang w:val="en-CA"/>
        </w:rPr>
        <w:t>Group Leader</w:t>
      </w:r>
      <w:r w:rsidRPr="00F60326">
        <w:rPr>
          <w:b/>
          <w:bCs/>
          <w:lang w:val="en-CA"/>
        </w:rPr>
        <w:t>:</w:t>
      </w:r>
      <w:r w:rsidR="00674C06" w:rsidRPr="00F60326">
        <w:rPr>
          <w:b/>
          <w:bCs/>
          <w:lang w:val="en-CA"/>
        </w:rPr>
        <w:t xml:space="preserve"> Nancy Haley</w:t>
      </w:r>
      <w:r w:rsidR="00674C06" w:rsidRPr="00F60326">
        <w:rPr>
          <w:lang w:val="en-CA"/>
        </w:rPr>
        <w:t xml:space="preserve"> (confirmed)</w:t>
      </w:r>
    </w:p>
    <w:p w14:paraId="3A5ABCF1" w14:textId="30EA5AD2" w:rsidR="00674C06" w:rsidRDefault="00674C06" w:rsidP="00674C06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Suggested pay by donation.</w:t>
      </w:r>
    </w:p>
    <w:p w14:paraId="1C9CE7C6" w14:textId="73DCB131" w:rsidR="00674C06" w:rsidRDefault="00674C06" w:rsidP="00674C06">
      <w:pPr>
        <w:pStyle w:val="ListParagraph"/>
        <w:numPr>
          <w:ilvl w:val="0"/>
          <w:numId w:val="27"/>
        </w:numPr>
        <w:rPr>
          <w:lang w:val="en-CA"/>
        </w:rPr>
      </w:pPr>
      <w:r>
        <w:rPr>
          <w:lang w:val="en-CA"/>
        </w:rPr>
        <w:t>Set up in Rowland Hall.</w:t>
      </w:r>
    </w:p>
    <w:p w14:paraId="2906CA08" w14:textId="499F790E" w:rsidR="00072ED3" w:rsidRDefault="00072ED3" w:rsidP="00072ED3">
      <w:pPr>
        <w:pStyle w:val="ListParagraph"/>
        <w:numPr>
          <w:ilvl w:val="0"/>
          <w:numId w:val="24"/>
        </w:numPr>
        <w:rPr>
          <w:lang w:val="en-CA"/>
        </w:rPr>
      </w:pPr>
      <w:r>
        <w:rPr>
          <w:lang w:val="en-CA"/>
        </w:rPr>
        <w:t xml:space="preserve">Music Program.  Centered around the organ but possibly including </w:t>
      </w:r>
      <w:r w:rsidR="00F60326">
        <w:rPr>
          <w:lang w:val="en-CA"/>
        </w:rPr>
        <w:t>additional instruments.</w:t>
      </w:r>
    </w:p>
    <w:p w14:paraId="271792A6" w14:textId="040F9628" w:rsidR="00072ED3" w:rsidRPr="00F60326" w:rsidRDefault="00072ED3" w:rsidP="00072ED3">
      <w:pPr>
        <w:pStyle w:val="ListParagraph"/>
        <w:rPr>
          <w:lang w:val="en-CA"/>
        </w:rPr>
      </w:pPr>
      <w:r>
        <w:rPr>
          <w:lang w:val="en-CA"/>
        </w:rPr>
        <w:t xml:space="preserve">Suggested Group Leader: </w:t>
      </w:r>
      <w:r w:rsidRPr="00F60326">
        <w:rPr>
          <w:b/>
          <w:bCs/>
          <w:lang w:val="en-CA"/>
        </w:rPr>
        <w:t>Bill Lupton</w:t>
      </w:r>
      <w:r w:rsidR="00F60326">
        <w:rPr>
          <w:b/>
          <w:bCs/>
          <w:lang w:val="en-CA"/>
        </w:rPr>
        <w:t xml:space="preserve"> </w:t>
      </w:r>
      <w:r w:rsidR="00F60326">
        <w:rPr>
          <w:lang w:val="en-CA"/>
        </w:rPr>
        <w:t>(confirmed)</w:t>
      </w:r>
    </w:p>
    <w:p w14:paraId="0009307B" w14:textId="55AC33EF" w:rsidR="00072ED3" w:rsidRDefault="00072ED3" w:rsidP="00072ED3">
      <w:pPr>
        <w:pStyle w:val="ListParagraph"/>
        <w:numPr>
          <w:ilvl w:val="0"/>
          <w:numId w:val="24"/>
        </w:numPr>
        <w:rPr>
          <w:lang w:val="en-CA"/>
        </w:rPr>
      </w:pPr>
      <w:r>
        <w:rPr>
          <w:lang w:val="en-CA"/>
        </w:rPr>
        <w:t>Jazz Vespers</w:t>
      </w:r>
      <w:r w:rsidR="002B5401">
        <w:rPr>
          <w:lang w:val="en-CA"/>
        </w:rPr>
        <w:t>.  Administrative arrangements.</w:t>
      </w:r>
    </w:p>
    <w:p w14:paraId="2780BD37" w14:textId="377EEB2B" w:rsidR="002B5401" w:rsidRPr="00F60326" w:rsidRDefault="002B5401" w:rsidP="002B5401">
      <w:pPr>
        <w:pStyle w:val="ListParagraph"/>
        <w:rPr>
          <w:lang w:val="en-CA"/>
        </w:rPr>
      </w:pPr>
      <w:r>
        <w:rPr>
          <w:lang w:val="en-CA"/>
        </w:rPr>
        <w:t xml:space="preserve">Suggested Group Leader:  </w:t>
      </w:r>
      <w:r w:rsidRPr="00F60326">
        <w:rPr>
          <w:b/>
          <w:bCs/>
          <w:lang w:val="en-CA"/>
        </w:rPr>
        <w:t>Craig Smith</w:t>
      </w:r>
      <w:r w:rsidR="00F60326">
        <w:rPr>
          <w:b/>
          <w:bCs/>
          <w:lang w:val="en-CA"/>
        </w:rPr>
        <w:t xml:space="preserve"> </w:t>
      </w:r>
      <w:r w:rsidR="00F60326" w:rsidRPr="00F60326">
        <w:rPr>
          <w:lang w:val="en-CA"/>
        </w:rPr>
        <w:t>(confirmed)</w:t>
      </w:r>
    </w:p>
    <w:p w14:paraId="6C8EC7DE" w14:textId="71F25B6E" w:rsidR="00674C06" w:rsidRDefault="00674C06" w:rsidP="00674C06">
      <w:pPr>
        <w:pStyle w:val="ListParagraph"/>
        <w:numPr>
          <w:ilvl w:val="0"/>
          <w:numId w:val="28"/>
        </w:numPr>
        <w:rPr>
          <w:lang w:val="en-CA"/>
        </w:rPr>
      </w:pPr>
      <w:r>
        <w:rPr>
          <w:lang w:val="en-CA"/>
        </w:rPr>
        <w:t xml:space="preserve">To show </w:t>
      </w:r>
      <w:proofErr w:type="gramStart"/>
      <w:r>
        <w:rPr>
          <w:lang w:val="en-CA"/>
        </w:rPr>
        <w:t>the  complimentary</w:t>
      </w:r>
      <w:proofErr w:type="gramEnd"/>
      <w:r>
        <w:rPr>
          <w:lang w:val="en-CA"/>
        </w:rPr>
        <w:t xml:space="preserve"> nature of traditional and modern styles of </w:t>
      </w:r>
      <w:r w:rsidR="00F41C42">
        <w:rPr>
          <w:lang w:val="en-CA"/>
        </w:rPr>
        <w:t>Liturgy</w:t>
      </w:r>
    </w:p>
    <w:p w14:paraId="0713F658" w14:textId="181933E6" w:rsidR="002B5401" w:rsidRDefault="002B5401" w:rsidP="002B5401">
      <w:pPr>
        <w:pStyle w:val="ListParagraph"/>
        <w:numPr>
          <w:ilvl w:val="0"/>
          <w:numId w:val="24"/>
        </w:numPr>
        <w:rPr>
          <w:lang w:val="en-CA"/>
        </w:rPr>
      </w:pPr>
      <w:r>
        <w:rPr>
          <w:lang w:val="en-CA"/>
        </w:rPr>
        <w:t>The Liturgy.  For both the morning and afternoon services.</w:t>
      </w:r>
    </w:p>
    <w:p w14:paraId="11783242" w14:textId="10243097" w:rsidR="002B5401" w:rsidRDefault="002B5401" w:rsidP="002B5401">
      <w:pPr>
        <w:pStyle w:val="ListParagraph"/>
        <w:rPr>
          <w:lang w:val="en-CA"/>
        </w:rPr>
      </w:pPr>
      <w:r>
        <w:rPr>
          <w:lang w:val="en-CA"/>
        </w:rPr>
        <w:t xml:space="preserve">Suggested Group Leader: </w:t>
      </w:r>
      <w:proofErr w:type="spellStart"/>
      <w:r>
        <w:rPr>
          <w:lang w:val="en-CA"/>
        </w:rPr>
        <w:t>Rev’d</w:t>
      </w:r>
      <w:proofErr w:type="spellEnd"/>
      <w:r>
        <w:rPr>
          <w:lang w:val="en-CA"/>
        </w:rPr>
        <w:t xml:space="preserve"> Sarah Armstrong.</w:t>
      </w:r>
    </w:p>
    <w:p w14:paraId="6CE418A6" w14:textId="21CB460E" w:rsidR="002B5401" w:rsidRDefault="002B5401" w:rsidP="002B5401">
      <w:pPr>
        <w:pStyle w:val="ListParagraph"/>
        <w:numPr>
          <w:ilvl w:val="0"/>
          <w:numId w:val="24"/>
        </w:numPr>
        <w:rPr>
          <w:lang w:val="en-CA"/>
        </w:rPr>
      </w:pPr>
      <w:r>
        <w:rPr>
          <w:lang w:val="en-CA"/>
        </w:rPr>
        <w:t xml:space="preserve">Marketing.  While DOL will have a substantial presence we also need to develop our own marketing </w:t>
      </w:r>
      <w:r w:rsidR="00A23E4A">
        <w:rPr>
          <w:lang w:val="en-CA"/>
        </w:rPr>
        <w:t>with the</w:t>
      </w:r>
      <w:r w:rsidR="002510BE">
        <w:rPr>
          <w:lang w:val="en-CA"/>
        </w:rPr>
        <w:t xml:space="preserve"> Diocese, posters etc.  </w:t>
      </w:r>
    </w:p>
    <w:p w14:paraId="086D599D" w14:textId="77777777" w:rsidR="00A23E4A" w:rsidRDefault="002510BE" w:rsidP="00A23E4A">
      <w:pPr>
        <w:pStyle w:val="ListParagraph"/>
        <w:rPr>
          <w:lang w:val="en-CA"/>
        </w:rPr>
      </w:pPr>
      <w:r>
        <w:rPr>
          <w:lang w:val="en-CA"/>
        </w:rPr>
        <w:t>Suggested Group Leader</w:t>
      </w:r>
      <w:r w:rsidRPr="00A23E4A">
        <w:rPr>
          <w:b/>
          <w:bCs/>
          <w:lang w:val="en-CA"/>
        </w:rPr>
        <w:t xml:space="preserve">: </w:t>
      </w:r>
      <w:r w:rsidR="00A23E4A" w:rsidRPr="00A23E4A">
        <w:rPr>
          <w:b/>
          <w:bCs/>
          <w:lang w:val="en-CA"/>
        </w:rPr>
        <w:t>Patricia Heath</w:t>
      </w:r>
      <w:r w:rsidR="00A23E4A">
        <w:rPr>
          <w:lang w:val="en-CA"/>
        </w:rPr>
        <w:t xml:space="preserve"> (confirmed)</w:t>
      </w:r>
      <w:r>
        <w:rPr>
          <w:lang w:val="en-CA"/>
        </w:rPr>
        <w:t xml:space="preserve"> </w:t>
      </w:r>
    </w:p>
    <w:p w14:paraId="60D22EE8" w14:textId="4A027481" w:rsidR="00A23E4A" w:rsidRDefault="00A23E4A" w:rsidP="00A23E4A">
      <w:pPr>
        <w:pStyle w:val="ListParagraph"/>
        <w:numPr>
          <w:ilvl w:val="0"/>
          <w:numId w:val="24"/>
        </w:numPr>
        <w:rPr>
          <w:lang w:val="en-CA"/>
        </w:rPr>
      </w:pPr>
      <w:r>
        <w:rPr>
          <w:lang w:val="en-CA"/>
        </w:rPr>
        <w:t xml:space="preserve">Social media.  Working with the Marketing Group to update our website, </w:t>
      </w:r>
      <w:proofErr w:type="spellStart"/>
      <w:r>
        <w:rPr>
          <w:lang w:val="en-CA"/>
        </w:rPr>
        <w:t>facebook</w:t>
      </w:r>
      <w:proofErr w:type="spellEnd"/>
      <w:r>
        <w:rPr>
          <w:lang w:val="en-CA"/>
        </w:rPr>
        <w:t xml:space="preserve"> page and Instagram presence.</w:t>
      </w:r>
    </w:p>
    <w:p w14:paraId="3579C6D6" w14:textId="0ED39A96" w:rsidR="00A23E4A" w:rsidRPr="00A23E4A" w:rsidRDefault="00A23E4A" w:rsidP="00A23E4A">
      <w:pPr>
        <w:pStyle w:val="ListParagraph"/>
        <w:rPr>
          <w:lang w:val="en-CA"/>
        </w:rPr>
      </w:pPr>
      <w:r>
        <w:rPr>
          <w:lang w:val="en-CA"/>
        </w:rPr>
        <w:t>Suggested Group Leader:</w:t>
      </w:r>
    </w:p>
    <w:p w14:paraId="1672B1E7" w14:textId="77777777" w:rsidR="00A23E4A" w:rsidRDefault="00A23E4A" w:rsidP="00A23E4A">
      <w:pPr>
        <w:pStyle w:val="ListParagraph"/>
        <w:rPr>
          <w:lang w:val="en-CA"/>
        </w:rPr>
      </w:pPr>
    </w:p>
    <w:p w14:paraId="006FC643" w14:textId="28997E6A" w:rsidR="00F41C42" w:rsidRPr="00F60326" w:rsidRDefault="00F41C42" w:rsidP="00F60326">
      <w:pPr>
        <w:rPr>
          <w:lang w:val="en-CA"/>
        </w:rPr>
      </w:pPr>
    </w:p>
    <w:p w14:paraId="4DE302D6" w14:textId="77777777" w:rsidR="002510BE" w:rsidRDefault="002510BE" w:rsidP="002510BE">
      <w:pPr>
        <w:rPr>
          <w:lang w:val="en-CA"/>
        </w:rPr>
      </w:pPr>
    </w:p>
    <w:p w14:paraId="3BD2E950" w14:textId="2695FF58" w:rsidR="002510BE" w:rsidRDefault="002510BE" w:rsidP="002510BE">
      <w:pPr>
        <w:rPr>
          <w:b/>
          <w:bCs/>
          <w:u w:val="single"/>
          <w:lang w:val="en-CA"/>
        </w:rPr>
      </w:pPr>
      <w:r w:rsidRPr="002510BE">
        <w:rPr>
          <w:b/>
          <w:bCs/>
          <w:u w:val="single"/>
          <w:lang w:val="en-CA"/>
        </w:rPr>
        <w:t>Conclusion.</w:t>
      </w:r>
    </w:p>
    <w:p w14:paraId="1983E3F2" w14:textId="77777777" w:rsidR="002510BE" w:rsidRDefault="002510BE" w:rsidP="002510BE">
      <w:pPr>
        <w:rPr>
          <w:b/>
          <w:bCs/>
          <w:u w:val="single"/>
          <w:lang w:val="en-CA"/>
        </w:rPr>
      </w:pPr>
    </w:p>
    <w:p w14:paraId="05AAF8E2" w14:textId="24149222" w:rsidR="002510BE" w:rsidRDefault="002510BE" w:rsidP="002510BE">
      <w:pPr>
        <w:rPr>
          <w:lang w:val="en-CA"/>
        </w:rPr>
      </w:pPr>
      <w:r>
        <w:rPr>
          <w:lang w:val="en-CA"/>
        </w:rPr>
        <w:t xml:space="preserve">Remember, the idea is to attract new members and introduce the community to St. Martin’s, which is something we want to do.  This provides an excellent vehicle </w:t>
      </w:r>
      <w:r w:rsidR="00F95043">
        <w:rPr>
          <w:lang w:val="en-CA"/>
        </w:rPr>
        <w:t>for achieving it.  At the end I believe we will be very tired but very satisfied.</w:t>
      </w:r>
    </w:p>
    <w:p w14:paraId="0BA6BECA" w14:textId="77777777" w:rsidR="00F95043" w:rsidRDefault="00F95043" w:rsidP="002510BE">
      <w:pPr>
        <w:rPr>
          <w:lang w:val="en-CA"/>
        </w:rPr>
      </w:pPr>
    </w:p>
    <w:p w14:paraId="5B32E1F5" w14:textId="2F83FBDA" w:rsidR="00F95043" w:rsidRDefault="00F95043" w:rsidP="002510BE">
      <w:pPr>
        <w:rPr>
          <w:lang w:val="en-CA"/>
        </w:rPr>
      </w:pPr>
      <w:r>
        <w:rPr>
          <w:lang w:val="en-CA"/>
        </w:rPr>
        <w:t>Ian Haley</w:t>
      </w:r>
    </w:p>
    <w:p w14:paraId="3F1F5C22" w14:textId="7B310FE2" w:rsidR="00F95043" w:rsidRPr="002510BE" w:rsidRDefault="00F95043" w:rsidP="002510BE">
      <w:pPr>
        <w:rPr>
          <w:lang w:val="en-CA"/>
        </w:rPr>
      </w:pPr>
      <w:r>
        <w:rPr>
          <w:lang w:val="en-CA"/>
        </w:rPr>
        <w:t>Rector’s Warden</w:t>
      </w:r>
    </w:p>
    <w:p w14:paraId="18E3E9BA" w14:textId="77777777" w:rsidR="001968C4" w:rsidRPr="001968C4" w:rsidRDefault="001968C4" w:rsidP="001968C4">
      <w:pPr>
        <w:jc w:val="center"/>
        <w:rPr>
          <w:lang w:val="en-CA"/>
        </w:rPr>
      </w:pPr>
    </w:p>
    <w:sectPr w:rsidR="001968C4" w:rsidRPr="00196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9542CE"/>
    <w:multiLevelType w:val="hybridMultilevel"/>
    <w:tmpl w:val="1F1CD28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9A5F55"/>
    <w:multiLevelType w:val="hybridMultilevel"/>
    <w:tmpl w:val="182245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E96344D"/>
    <w:multiLevelType w:val="hybridMultilevel"/>
    <w:tmpl w:val="C510AE2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77577E3"/>
    <w:multiLevelType w:val="hybridMultilevel"/>
    <w:tmpl w:val="C29A476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3933EE2"/>
    <w:multiLevelType w:val="hybridMultilevel"/>
    <w:tmpl w:val="7040A87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44240101">
    <w:abstractNumId w:val="23"/>
  </w:num>
  <w:num w:numId="2" w16cid:durableId="1171337035">
    <w:abstractNumId w:val="12"/>
  </w:num>
  <w:num w:numId="3" w16cid:durableId="18243005">
    <w:abstractNumId w:val="10"/>
  </w:num>
  <w:num w:numId="4" w16cid:durableId="675424534">
    <w:abstractNumId w:val="26"/>
  </w:num>
  <w:num w:numId="5" w16cid:durableId="1441531723">
    <w:abstractNumId w:val="14"/>
  </w:num>
  <w:num w:numId="6" w16cid:durableId="202788797">
    <w:abstractNumId w:val="18"/>
  </w:num>
  <w:num w:numId="7" w16cid:durableId="897285674">
    <w:abstractNumId w:val="21"/>
  </w:num>
  <w:num w:numId="8" w16cid:durableId="218593346">
    <w:abstractNumId w:val="9"/>
  </w:num>
  <w:num w:numId="9" w16cid:durableId="679160107">
    <w:abstractNumId w:val="7"/>
  </w:num>
  <w:num w:numId="10" w16cid:durableId="1825272708">
    <w:abstractNumId w:val="6"/>
  </w:num>
  <w:num w:numId="11" w16cid:durableId="1757702489">
    <w:abstractNumId w:val="5"/>
  </w:num>
  <w:num w:numId="12" w16cid:durableId="570311679">
    <w:abstractNumId w:val="4"/>
  </w:num>
  <w:num w:numId="13" w16cid:durableId="342054804">
    <w:abstractNumId w:val="8"/>
  </w:num>
  <w:num w:numId="14" w16cid:durableId="1626503685">
    <w:abstractNumId w:val="3"/>
  </w:num>
  <w:num w:numId="15" w16cid:durableId="1087114025">
    <w:abstractNumId w:val="2"/>
  </w:num>
  <w:num w:numId="16" w16cid:durableId="1795052633">
    <w:abstractNumId w:val="1"/>
  </w:num>
  <w:num w:numId="17" w16cid:durableId="871070425">
    <w:abstractNumId w:val="0"/>
  </w:num>
  <w:num w:numId="18" w16cid:durableId="1772703945">
    <w:abstractNumId w:val="15"/>
  </w:num>
  <w:num w:numId="19" w16cid:durableId="2037270675">
    <w:abstractNumId w:val="16"/>
  </w:num>
  <w:num w:numId="20" w16cid:durableId="1803306835">
    <w:abstractNumId w:val="24"/>
  </w:num>
  <w:num w:numId="21" w16cid:durableId="1457262846">
    <w:abstractNumId w:val="20"/>
  </w:num>
  <w:num w:numId="22" w16cid:durableId="1567647503">
    <w:abstractNumId w:val="11"/>
  </w:num>
  <w:num w:numId="23" w16cid:durableId="1354916161">
    <w:abstractNumId w:val="27"/>
  </w:num>
  <w:num w:numId="24" w16cid:durableId="1461608503">
    <w:abstractNumId w:val="22"/>
  </w:num>
  <w:num w:numId="25" w16cid:durableId="635644302">
    <w:abstractNumId w:val="25"/>
  </w:num>
  <w:num w:numId="26" w16cid:durableId="1309869166">
    <w:abstractNumId w:val="13"/>
  </w:num>
  <w:num w:numId="27" w16cid:durableId="96410873">
    <w:abstractNumId w:val="17"/>
  </w:num>
  <w:num w:numId="28" w16cid:durableId="8312609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C4"/>
    <w:rsid w:val="00072ED3"/>
    <w:rsid w:val="001144B6"/>
    <w:rsid w:val="001968C4"/>
    <w:rsid w:val="001E2C91"/>
    <w:rsid w:val="002510BE"/>
    <w:rsid w:val="002B5401"/>
    <w:rsid w:val="002C2821"/>
    <w:rsid w:val="00370154"/>
    <w:rsid w:val="00437DDA"/>
    <w:rsid w:val="005E2C3E"/>
    <w:rsid w:val="00645252"/>
    <w:rsid w:val="00674C06"/>
    <w:rsid w:val="006D3D74"/>
    <w:rsid w:val="0081564D"/>
    <w:rsid w:val="0083569A"/>
    <w:rsid w:val="0094368A"/>
    <w:rsid w:val="00964FBF"/>
    <w:rsid w:val="00A23E4A"/>
    <w:rsid w:val="00A9204E"/>
    <w:rsid w:val="00E25E8E"/>
    <w:rsid w:val="00E3059E"/>
    <w:rsid w:val="00F41C42"/>
    <w:rsid w:val="00F60326"/>
    <w:rsid w:val="00F95043"/>
    <w:rsid w:val="00FA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F870A"/>
  <w15:chartTrackingRefBased/>
  <w15:docId w15:val="{5C6D1411-0B77-41B6-B0BD-7BFE0EB2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943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Haley</cp:lastModifiedBy>
  <cp:revision>2</cp:revision>
  <dcterms:created xsi:type="dcterms:W3CDTF">2025-07-03T15:54:00Z</dcterms:created>
  <dcterms:modified xsi:type="dcterms:W3CDTF">2025-07-03T15:54:00Z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